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86C5" w14:textId="77777777" w:rsidR="003F6D1C" w:rsidRDefault="003F6D1C" w:rsidP="003F6D1C">
      <w:pPr>
        <w:ind w:left="5387"/>
        <w:rPr>
          <w:rFonts w:ascii="Verdana" w:hAnsi="Verdana" w:cs="Arial"/>
          <w:sz w:val="22"/>
          <w:szCs w:val="22"/>
        </w:rPr>
      </w:pPr>
    </w:p>
    <w:bookmarkStart w:id="0" w:name="_Hlk29241918"/>
    <w:p w14:paraId="1C631090" w14:textId="3310C30D" w:rsidR="001E44E7" w:rsidRPr="00B13827" w:rsidRDefault="003F6D1C" w:rsidP="001E44E7">
      <w:pPr>
        <w:ind w:left="4395"/>
        <w:rPr>
          <w:rFonts w:ascii="Verdana" w:hAnsi="Verdana" w:cs="Arial"/>
          <w:sz w:val="22"/>
          <w:szCs w:val="22"/>
        </w:rPr>
      </w:pPr>
      <w:r w:rsidRPr="003F6D1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7E28" wp14:editId="7218689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0345C" w14:textId="77777777"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CF7E28" id="Rettangolo arrotondato 1" o:spid="_x0000_s1026" style="position:absolute;left:0;text-align:left;margin-left:0;margin-top:.8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" fillcolor="white [3201]" strokecolor="#5b9bd5 [3204]" strokeweight="1pt">
                <v:stroke joinstyle="miter"/>
                <v:path arrowok="t"/>
                <v:textbox>
                  <w:txbxContent>
                    <w:p w14:paraId="1ED0345C" w14:textId="77777777"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0"/>
      <w:r w:rsidR="001E44E7" w:rsidRPr="00B13827">
        <w:rPr>
          <w:rFonts w:ascii="Verdana" w:hAnsi="Verdana" w:cs="Arial"/>
          <w:sz w:val="22"/>
          <w:szCs w:val="22"/>
        </w:rPr>
        <w:t>Al Presidente dell’Ordine</w:t>
      </w:r>
      <w:r w:rsidR="001E44E7">
        <w:rPr>
          <w:rFonts w:ascii="Verdana" w:hAnsi="Verdana" w:cs="Arial"/>
          <w:sz w:val="22"/>
          <w:szCs w:val="22"/>
        </w:rPr>
        <w:t xml:space="preserve"> dei Chimici e dei Fisici</w:t>
      </w:r>
      <w:r w:rsidR="001E44E7" w:rsidRPr="00B13827">
        <w:rPr>
          <w:rFonts w:ascii="Verdana" w:hAnsi="Verdana" w:cs="Arial"/>
          <w:sz w:val="22"/>
          <w:szCs w:val="22"/>
        </w:rPr>
        <w:t xml:space="preserve"> di Venezia</w:t>
      </w:r>
    </w:p>
    <w:p w14:paraId="1F7F1505" w14:textId="77777777" w:rsidR="001E44E7" w:rsidRDefault="001E44E7" w:rsidP="001E44E7">
      <w:pPr>
        <w:ind w:left="4395"/>
        <w:rPr>
          <w:rFonts w:ascii="Verdana" w:hAnsi="Verdana" w:cs="Arial"/>
          <w:sz w:val="22"/>
          <w:szCs w:val="22"/>
        </w:rPr>
      </w:pPr>
      <w:r w:rsidRPr="00B13827">
        <w:rPr>
          <w:rFonts w:ascii="Verdana" w:hAnsi="Verdana" w:cs="Arial"/>
          <w:sz w:val="22"/>
          <w:szCs w:val="22"/>
        </w:rPr>
        <w:t>c/o Futura Center</w:t>
      </w:r>
    </w:p>
    <w:p w14:paraId="695616D6" w14:textId="77777777" w:rsidR="001E44E7" w:rsidRPr="00B13827" w:rsidRDefault="001E44E7" w:rsidP="001E44E7">
      <w:pPr>
        <w:spacing w:after="60"/>
        <w:ind w:left="4395"/>
        <w:rPr>
          <w:rFonts w:ascii="Verdana" w:hAnsi="Verdana" w:cs="Arial"/>
          <w:sz w:val="22"/>
          <w:szCs w:val="22"/>
        </w:rPr>
      </w:pPr>
      <w:r w:rsidRPr="00B13827">
        <w:rPr>
          <w:rFonts w:ascii="Verdana" w:hAnsi="Verdana" w:cs="Arial"/>
          <w:sz w:val="22"/>
          <w:szCs w:val="22"/>
        </w:rPr>
        <w:t>Via Ca’ Marcello, 61</w:t>
      </w:r>
    </w:p>
    <w:p w14:paraId="26B70E86" w14:textId="77777777" w:rsidR="001E44E7" w:rsidRDefault="001E44E7" w:rsidP="001E44E7">
      <w:pPr>
        <w:spacing w:after="60"/>
        <w:ind w:left="4395"/>
        <w:jc w:val="both"/>
        <w:rPr>
          <w:rFonts w:ascii="Verdana" w:hAnsi="Verdana" w:cs="Arial"/>
          <w:sz w:val="22"/>
          <w:szCs w:val="22"/>
        </w:rPr>
      </w:pPr>
      <w:r w:rsidRPr="00B13827">
        <w:rPr>
          <w:rFonts w:ascii="Verdana" w:hAnsi="Verdana" w:cs="Arial"/>
          <w:sz w:val="22"/>
          <w:szCs w:val="22"/>
        </w:rPr>
        <w:t>30172 MESTRE VE</w:t>
      </w:r>
      <w:r>
        <w:rPr>
          <w:rFonts w:ascii="Verdana" w:hAnsi="Verdana" w:cs="Arial"/>
          <w:sz w:val="22"/>
          <w:szCs w:val="22"/>
        </w:rPr>
        <w:t>NEZIA</w:t>
      </w:r>
    </w:p>
    <w:p w14:paraId="57B4EB0B" w14:textId="77777777" w:rsidR="001E44E7" w:rsidRDefault="001E44E7" w:rsidP="001E44E7">
      <w:pPr>
        <w:ind w:left="439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PEC: </w:t>
      </w:r>
      <w:r w:rsidRPr="00D338D9">
        <w:rPr>
          <w:rFonts w:ascii="Verdana" w:hAnsi="Verdana" w:cs="Arial"/>
          <w:i/>
          <w:iCs/>
          <w:sz w:val="22"/>
          <w:szCs w:val="22"/>
        </w:rPr>
        <w:t>ordine.venezia@pec.chimici.org</w:t>
      </w:r>
    </w:p>
    <w:p w14:paraId="4B1841FB" w14:textId="031D6B7A" w:rsidR="003F6D1C" w:rsidRDefault="003F6D1C" w:rsidP="003F6D1C">
      <w:pPr>
        <w:ind w:left="5387"/>
        <w:rPr>
          <w:rFonts w:ascii="Verdana" w:hAnsi="Verdana" w:cs="Arial"/>
          <w:b/>
          <w:sz w:val="22"/>
          <w:szCs w:val="22"/>
        </w:rPr>
      </w:pPr>
    </w:p>
    <w:p w14:paraId="1AB0DBC6" w14:textId="77777777" w:rsidR="00AF2805" w:rsidRPr="00B13827" w:rsidRDefault="00AF2805" w:rsidP="003F6D1C">
      <w:pPr>
        <w:ind w:left="5387"/>
        <w:rPr>
          <w:rFonts w:ascii="Verdana" w:hAnsi="Verdana" w:cs="Arial"/>
          <w:b/>
          <w:sz w:val="22"/>
          <w:szCs w:val="22"/>
        </w:rPr>
      </w:pPr>
    </w:p>
    <w:p w14:paraId="572D7C4A" w14:textId="1F58C9F0" w:rsidR="003F15D2" w:rsidRPr="006940D1" w:rsidRDefault="00037FBA" w:rsidP="004E3932">
      <w:pPr>
        <w:spacing w:line="360" w:lineRule="auto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>Il/L</w:t>
      </w:r>
      <w:r w:rsidR="00504028" w:rsidRPr="006940D1">
        <w:rPr>
          <w:rFonts w:ascii="Arial" w:hAnsi="Arial" w:cs="Arial"/>
          <w:sz w:val="20"/>
        </w:rPr>
        <w:t>a sottoscritto/a Do</w:t>
      </w:r>
      <w:r w:rsidR="003F15D2" w:rsidRPr="006940D1">
        <w:rPr>
          <w:rFonts w:ascii="Arial" w:hAnsi="Arial" w:cs="Arial"/>
          <w:sz w:val="20"/>
        </w:rPr>
        <w:t>tt.</w:t>
      </w:r>
      <w:r w:rsidR="007C4EE1" w:rsidRPr="006940D1">
        <w:rPr>
          <w:rFonts w:ascii="Arial" w:hAnsi="Arial" w:cs="Arial"/>
          <w:sz w:val="20"/>
        </w:rPr>
        <w:t xml:space="preserve">/Dott.ssa </w:t>
      </w:r>
      <w:r w:rsidR="003F15D2" w:rsidRPr="006940D1">
        <w:rPr>
          <w:rFonts w:ascii="Arial" w:hAnsi="Arial" w:cs="Arial"/>
          <w:sz w:val="20"/>
        </w:rPr>
        <w:t>________________________________</w:t>
      </w:r>
      <w:r w:rsidR="006940D1">
        <w:rPr>
          <w:rFonts w:ascii="Arial" w:hAnsi="Arial" w:cs="Arial"/>
          <w:sz w:val="20"/>
        </w:rPr>
        <w:t>___</w:t>
      </w:r>
      <w:r w:rsidR="003F15D2" w:rsidRPr="006940D1">
        <w:rPr>
          <w:rFonts w:ascii="Arial" w:hAnsi="Arial" w:cs="Arial"/>
          <w:sz w:val="20"/>
        </w:rPr>
        <w:t>___________</w:t>
      </w:r>
      <w:r w:rsidR="004E3932" w:rsidRPr="006940D1">
        <w:rPr>
          <w:rFonts w:ascii="Arial" w:hAnsi="Arial" w:cs="Arial"/>
          <w:sz w:val="20"/>
        </w:rPr>
        <w:t xml:space="preserve">, nato/a </w:t>
      </w:r>
      <w:proofErr w:type="spellStart"/>
      <w:r w:rsidR="004E3932" w:rsidRPr="006940D1">
        <w:rPr>
          <w:rFonts w:ascii="Arial" w:hAnsi="Arial" w:cs="Arial"/>
          <w:sz w:val="20"/>
        </w:rPr>
        <w:t>a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_________________________________ il ________________</w:t>
      </w:r>
      <w:r w:rsidR="006940D1">
        <w:rPr>
          <w:rFonts w:ascii="Arial" w:hAnsi="Arial" w:cs="Arial"/>
          <w:sz w:val="20"/>
        </w:rPr>
        <w:t>_______</w:t>
      </w:r>
      <w:r w:rsidR="004E3932" w:rsidRPr="006940D1">
        <w:rPr>
          <w:rFonts w:ascii="Arial" w:hAnsi="Arial" w:cs="Arial"/>
          <w:sz w:val="20"/>
        </w:rPr>
        <w:t xml:space="preserve">_____, residente a _______________________________________________________ </w:t>
      </w:r>
      <w:proofErr w:type="spellStart"/>
      <w:r w:rsidR="004E3932" w:rsidRPr="006940D1">
        <w:rPr>
          <w:rFonts w:ascii="Arial" w:hAnsi="Arial" w:cs="Arial"/>
          <w:sz w:val="20"/>
        </w:rPr>
        <w:t>prov</w:t>
      </w:r>
      <w:proofErr w:type="spellEnd"/>
      <w:r w:rsidR="004E3932" w:rsidRPr="006940D1">
        <w:rPr>
          <w:rFonts w:ascii="Arial" w:hAnsi="Arial" w:cs="Arial"/>
          <w:sz w:val="20"/>
        </w:rPr>
        <w:t xml:space="preserve">__________ </w:t>
      </w:r>
      <w:proofErr w:type="spellStart"/>
      <w:r w:rsidR="004E3932" w:rsidRPr="006940D1">
        <w:rPr>
          <w:rFonts w:ascii="Arial" w:hAnsi="Arial" w:cs="Arial"/>
          <w:sz w:val="20"/>
        </w:rPr>
        <w:t>cap</w:t>
      </w:r>
      <w:proofErr w:type="spellEnd"/>
      <w:r w:rsidR="004E3932" w:rsidRPr="006940D1">
        <w:rPr>
          <w:rFonts w:ascii="Arial" w:hAnsi="Arial" w:cs="Arial"/>
          <w:sz w:val="20"/>
        </w:rPr>
        <w:t xml:space="preserve"> _____</w:t>
      </w:r>
      <w:r w:rsidR="006940D1">
        <w:rPr>
          <w:rFonts w:ascii="Arial" w:hAnsi="Arial" w:cs="Arial"/>
          <w:sz w:val="20"/>
        </w:rPr>
        <w:t>_____</w:t>
      </w:r>
      <w:r w:rsidR="004E3932" w:rsidRPr="006940D1">
        <w:rPr>
          <w:rFonts w:ascii="Arial" w:hAnsi="Arial" w:cs="Arial"/>
          <w:sz w:val="20"/>
        </w:rPr>
        <w:t>___, in Via _____________________________________ ______________________________________n. ___________</w:t>
      </w:r>
      <w:r w:rsidR="006940D1">
        <w:rPr>
          <w:rFonts w:ascii="Arial" w:hAnsi="Arial" w:cs="Arial"/>
          <w:sz w:val="20"/>
        </w:rPr>
        <w:t>___</w:t>
      </w:r>
      <w:r w:rsidR="004E3932" w:rsidRPr="006940D1">
        <w:rPr>
          <w:rFonts w:ascii="Arial" w:hAnsi="Arial" w:cs="Arial"/>
          <w:sz w:val="20"/>
        </w:rPr>
        <w:t xml:space="preserve">_, </w:t>
      </w:r>
      <w:proofErr w:type="spellStart"/>
      <w:r w:rsidR="004E3932" w:rsidRPr="006940D1">
        <w:rPr>
          <w:rFonts w:ascii="Arial" w:hAnsi="Arial" w:cs="Arial"/>
          <w:sz w:val="20"/>
        </w:rPr>
        <w:t>tel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</w:t>
      </w:r>
      <w:r w:rsidR="006940D1">
        <w:rPr>
          <w:rFonts w:ascii="Arial" w:hAnsi="Arial" w:cs="Arial"/>
          <w:sz w:val="20"/>
        </w:rPr>
        <w:t>____</w:t>
      </w:r>
      <w:r w:rsidR="004E3932" w:rsidRPr="006940D1">
        <w:rPr>
          <w:rFonts w:ascii="Arial" w:hAnsi="Arial" w:cs="Arial"/>
          <w:sz w:val="20"/>
        </w:rPr>
        <w:t xml:space="preserve">______, </w:t>
      </w:r>
      <w:proofErr w:type="spellStart"/>
      <w:r w:rsidR="004E3932" w:rsidRPr="006940D1">
        <w:rPr>
          <w:rFonts w:ascii="Arial" w:hAnsi="Arial" w:cs="Arial"/>
          <w:sz w:val="20"/>
        </w:rPr>
        <w:t>cell</w:t>
      </w:r>
      <w:proofErr w:type="spellEnd"/>
      <w:r w:rsidR="004E3932" w:rsidRPr="006940D1">
        <w:rPr>
          <w:rFonts w:ascii="Arial" w:hAnsi="Arial" w:cs="Arial"/>
          <w:sz w:val="20"/>
        </w:rPr>
        <w:t xml:space="preserve"> _________________________, mail ___________________________, iscritto/a dal ____________</w:t>
      </w:r>
      <w:r w:rsidR="006940D1">
        <w:rPr>
          <w:rFonts w:ascii="Arial" w:hAnsi="Arial" w:cs="Arial"/>
          <w:sz w:val="20"/>
        </w:rPr>
        <w:t>__________</w:t>
      </w:r>
      <w:r w:rsidR="004E3932" w:rsidRPr="006940D1">
        <w:rPr>
          <w:rFonts w:ascii="Arial" w:hAnsi="Arial" w:cs="Arial"/>
          <w:sz w:val="20"/>
        </w:rPr>
        <w:t>____ presso l’Albo dei Chimici e dei Fisici dell’Ordine ________________________</w:t>
      </w:r>
      <w:r w:rsidR="006940D1">
        <w:rPr>
          <w:rFonts w:ascii="Arial" w:hAnsi="Arial" w:cs="Arial"/>
          <w:sz w:val="20"/>
        </w:rPr>
        <w:t>_______</w:t>
      </w:r>
      <w:r w:rsidR="004E3932" w:rsidRPr="006940D1">
        <w:rPr>
          <w:rFonts w:ascii="Arial" w:hAnsi="Arial" w:cs="Arial"/>
          <w:sz w:val="20"/>
        </w:rPr>
        <w:t>_____________________________________________al numero  ___________ della</w:t>
      </w:r>
    </w:p>
    <w:p w14:paraId="0705FBAD" w14:textId="2CDF2401" w:rsidR="007C4EE1" w:rsidRDefault="007C4EE1" w:rsidP="007C4EE1">
      <w:pPr>
        <w:jc w:val="both"/>
        <w:rPr>
          <w:rFonts w:ascii="Arial" w:hAnsi="Arial" w:cs="Arial"/>
          <w:sz w:val="22"/>
        </w:rPr>
      </w:pPr>
    </w:p>
    <w:p w14:paraId="2CE9165D" w14:textId="77777777" w:rsidR="004E3932" w:rsidRPr="006940D1" w:rsidRDefault="004E3932" w:rsidP="004E3932">
      <w:pPr>
        <w:ind w:left="851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sezione: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A 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B</w:t>
      </w:r>
    </w:p>
    <w:p w14:paraId="050BBB31" w14:textId="77777777" w:rsidR="004E3932" w:rsidRPr="006940D1" w:rsidRDefault="004E3932" w:rsidP="004E3932">
      <w:pPr>
        <w:ind w:left="851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settore: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CHIMICA  </w:t>
      </w:r>
      <w:r w:rsidRPr="006940D1">
        <w:rPr>
          <w:rFonts w:ascii="Arial" w:hAnsi="Arial" w:cs="Arial"/>
          <w:sz w:val="20"/>
        </w:rPr>
        <w:tab/>
      </w:r>
      <w:r w:rsidRPr="006940D1">
        <w:rPr>
          <w:rFonts w:ascii="Arial" w:hAnsi="Arial" w:cs="Arial"/>
          <w:sz w:val="20"/>
        </w:rPr>
        <w:sym w:font="Wingdings" w:char="F06F"/>
      </w:r>
      <w:r w:rsidRPr="006940D1">
        <w:rPr>
          <w:rFonts w:ascii="Arial" w:hAnsi="Arial" w:cs="Arial"/>
          <w:sz w:val="20"/>
        </w:rPr>
        <w:t xml:space="preserve"> FISICA</w:t>
      </w:r>
    </w:p>
    <w:p w14:paraId="0774F509" w14:textId="77777777" w:rsidR="004E3932" w:rsidRDefault="004E3932" w:rsidP="007C4EE1">
      <w:pPr>
        <w:jc w:val="both"/>
        <w:rPr>
          <w:rFonts w:ascii="Arial" w:hAnsi="Arial" w:cs="Arial"/>
          <w:sz w:val="22"/>
        </w:rPr>
      </w:pPr>
    </w:p>
    <w:p w14:paraId="3EEB9B83" w14:textId="35EA7489" w:rsidR="004E3932" w:rsidRDefault="004E3932" w:rsidP="007C4EE1">
      <w:pPr>
        <w:jc w:val="both"/>
        <w:rPr>
          <w:rFonts w:ascii="Arial" w:hAnsi="Arial" w:cs="Arial"/>
          <w:sz w:val="22"/>
        </w:rPr>
      </w:pPr>
    </w:p>
    <w:p w14:paraId="137BCC75" w14:textId="28332B2F" w:rsidR="004E3932" w:rsidRDefault="004E3932" w:rsidP="004E3932">
      <w:pPr>
        <w:jc w:val="center"/>
        <w:rPr>
          <w:rFonts w:ascii="Arial" w:hAnsi="Arial" w:cs="Arial"/>
          <w:b/>
          <w:sz w:val="22"/>
        </w:rPr>
      </w:pPr>
      <w:bookmarkStart w:id="1" w:name="_Hlk528172130"/>
      <w:r w:rsidRPr="003F15D2">
        <w:rPr>
          <w:rFonts w:ascii="Arial" w:hAnsi="Arial" w:cs="Arial"/>
          <w:b/>
          <w:sz w:val="22"/>
        </w:rPr>
        <w:t>CHIEDE</w:t>
      </w:r>
      <w:r>
        <w:rPr>
          <w:rFonts w:ascii="Arial" w:hAnsi="Arial" w:cs="Arial"/>
          <w:b/>
          <w:sz w:val="22"/>
        </w:rPr>
        <w:t xml:space="preserve"> LA CANCELLAZIONE DALL’ALBO DEI CHIMICI E DEI FISICI</w:t>
      </w:r>
    </w:p>
    <w:bookmarkEnd w:id="1"/>
    <w:p w14:paraId="71A3CCA2" w14:textId="33EE466F" w:rsidR="004E3932" w:rsidRDefault="004E3932" w:rsidP="005945D7">
      <w:pPr>
        <w:jc w:val="center"/>
        <w:rPr>
          <w:rFonts w:ascii="Arial" w:hAnsi="Arial" w:cs="Arial"/>
          <w:b/>
          <w:sz w:val="22"/>
        </w:rPr>
      </w:pPr>
    </w:p>
    <w:p w14:paraId="3B848681" w14:textId="56E4601E" w:rsidR="004E3932" w:rsidRPr="006940D1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0"/>
          <w:szCs w:val="20"/>
          <w:lang w:val="it-IT" w:eastAsia="zh-CN"/>
        </w:rPr>
      </w:pPr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di </w:t>
      </w:r>
      <w:r w:rsidR="006940D1">
        <w:rPr>
          <w:rFonts w:ascii="Arial" w:eastAsia="Times New Roman" w:hAnsi="Arial" w:cs="Arial"/>
          <w:sz w:val="20"/>
          <w:szCs w:val="20"/>
          <w:lang w:val="it-IT" w:eastAsia="zh-CN"/>
        </w:rPr>
        <w:t>questo</w:t>
      </w:r>
      <w:r w:rsidRPr="006940D1">
        <w:rPr>
          <w:rFonts w:ascii="Arial" w:eastAsia="Times New Roman" w:hAnsi="Arial" w:cs="Arial"/>
          <w:sz w:val="20"/>
          <w:szCs w:val="20"/>
          <w:lang w:val="it-IT" w:eastAsia="zh-CN"/>
        </w:rPr>
        <w:t xml:space="preserve"> Ordine, ai sensi dell’ art. 6 comma 1 lett. c) della Legge 11 gennaio 2018, n.3, con decorrenza dal 01 gennaio dell’anno successivo alla presentazione della presente domanda.</w:t>
      </w:r>
    </w:p>
    <w:p w14:paraId="194B76B8" w14:textId="7F1620CB" w:rsidR="004E3932" w:rsidRPr="006940D1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0"/>
          <w:szCs w:val="20"/>
          <w:lang w:val="it-IT" w:eastAsia="zh-CN"/>
        </w:rPr>
      </w:pPr>
    </w:p>
    <w:p w14:paraId="6B482A78" w14:textId="2C47B98E" w:rsidR="004E3932" w:rsidRPr="006940D1" w:rsidRDefault="006940D1" w:rsidP="004E39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3932" w:rsidRPr="006940D1">
        <w:rPr>
          <w:rFonts w:ascii="Arial" w:hAnsi="Arial" w:cs="Arial"/>
          <w:sz w:val="20"/>
        </w:rPr>
        <w:t xml:space="preserve">A tal fine, consapevole delle responsabilità e delle pene stabilite dalla legge per le false attestazioni e mendaci dichiarazioni, sotto la propria responsabilità, ai sensi del DPR 445/2000 e </w:t>
      </w:r>
      <w:proofErr w:type="spellStart"/>
      <w:r w:rsidR="004E3932" w:rsidRPr="006940D1">
        <w:rPr>
          <w:rFonts w:ascii="Arial" w:hAnsi="Arial" w:cs="Arial"/>
          <w:sz w:val="20"/>
        </w:rPr>
        <w:t>s.m.i.</w:t>
      </w:r>
      <w:proofErr w:type="spellEnd"/>
      <w:r w:rsidR="004E3932" w:rsidRPr="006940D1">
        <w:rPr>
          <w:rFonts w:ascii="Arial" w:hAnsi="Arial" w:cs="Arial"/>
          <w:sz w:val="20"/>
        </w:rPr>
        <w:t xml:space="preserve">, e consapevole di incorrere nella decadenza dai benefici conseguenti al provvedimento emanato, sulla base delle dichiarazioni che non risultassero veritiere (art. 75 d.p.r. 445/2000), il\la sottoscritto\a </w:t>
      </w:r>
    </w:p>
    <w:p w14:paraId="0EF5158B" w14:textId="63BB1F7B" w:rsidR="004E3932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2"/>
          <w:szCs w:val="20"/>
          <w:lang w:val="it-IT" w:eastAsia="zh-CN"/>
        </w:rPr>
      </w:pPr>
    </w:p>
    <w:p w14:paraId="33D62D7C" w14:textId="72286D1A" w:rsidR="004E3932" w:rsidRDefault="00DB60DE" w:rsidP="004E393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14:paraId="1CB3ABE5" w14:textId="77777777" w:rsidR="004E3932" w:rsidRPr="004E3932" w:rsidRDefault="004E3932" w:rsidP="004E3932">
      <w:pPr>
        <w:pStyle w:val="Corpotesto"/>
        <w:ind w:right="146"/>
        <w:jc w:val="both"/>
        <w:rPr>
          <w:rFonts w:ascii="Arial" w:eastAsia="Times New Roman" w:hAnsi="Arial" w:cs="Arial"/>
          <w:sz w:val="22"/>
          <w:szCs w:val="20"/>
          <w:lang w:val="it-IT" w:eastAsia="zh-CN"/>
        </w:rPr>
      </w:pPr>
    </w:p>
    <w:p w14:paraId="69FDB218" w14:textId="0522BC24" w:rsidR="004E3932" w:rsidRPr="00DB60DE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aver cessato l’esercizio della professione di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Chimico o Fisico </w:t>
      </w:r>
      <w:r w:rsidRPr="00DB60DE">
        <w:rPr>
          <w:rFonts w:ascii="Arial" w:hAnsi="Arial" w:cs="Arial"/>
          <w:color w:val="000000"/>
          <w:sz w:val="20"/>
          <w:lang w:eastAsia="it-IT"/>
        </w:rPr>
        <w:t>e di non esercitare l’attività professionale neanche occasionalmente e in alcuna forma contrattuale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come previsto dall’art.3 comma 1 D.M. 23.03.2018 recante ordinamento della professione di Chimico o Fisico</w:t>
      </w:r>
      <w:r w:rsidR="00DB60DE" w:rsidRPr="00DB60DE">
        <w:rPr>
          <w:rStyle w:val="Rimandonotaapidipagina"/>
          <w:rFonts w:ascii="Arial" w:hAnsi="Arial" w:cs="Arial"/>
          <w:color w:val="000000"/>
          <w:sz w:val="20"/>
          <w:lang w:eastAsia="it-IT"/>
        </w:rPr>
        <w:footnoteReference w:id="1"/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</w:t>
      </w:r>
    </w:p>
    <w:p w14:paraId="44A62BD8" w14:textId="5613CEE4" w:rsidR="004E393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lastRenderedPageBreak/>
        <w:t xml:space="preserve">di essere consapevole che l’esercizio della professione di </w:t>
      </w:r>
      <w:r w:rsidR="00DB60DE">
        <w:rPr>
          <w:rFonts w:ascii="Arial" w:hAnsi="Arial" w:cs="Arial"/>
          <w:color w:val="000000"/>
          <w:sz w:val="20"/>
          <w:lang w:eastAsia="it-IT"/>
        </w:rPr>
        <w:t>C</w:t>
      </w:r>
      <w:r w:rsidRPr="00DB60DE">
        <w:rPr>
          <w:rFonts w:ascii="Arial" w:hAnsi="Arial" w:cs="Arial"/>
          <w:color w:val="000000"/>
          <w:sz w:val="20"/>
          <w:lang w:eastAsia="it-IT"/>
        </w:rPr>
        <w:t>himico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o F</w:t>
      </w:r>
      <w:r w:rsidRPr="00DB60DE">
        <w:rPr>
          <w:rFonts w:ascii="Arial" w:hAnsi="Arial" w:cs="Arial"/>
          <w:color w:val="000000"/>
          <w:sz w:val="20"/>
          <w:lang w:eastAsia="it-IT"/>
        </w:rPr>
        <w:t>isico (in qualsiasi forma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esercitato</w:t>
      </w:r>
      <w:r w:rsidRPr="00DB60DE">
        <w:rPr>
          <w:rFonts w:ascii="Arial" w:hAnsi="Arial" w:cs="Arial"/>
          <w:color w:val="000000"/>
          <w:sz w:val="20"/>
          <w:lang w:eastAsia="it-IT"/>
        </w:rPr>
        <w:t>) in assenza d’iscrizione all’Albo integra il reato di abuso di professione sanitaria punibile ai sensi dell’art. 348 C.P., come modificato dalla legge 11 gennaio 2018, n. 3.</w:t>
      </w:r>
    </w:p>
    <w:p w14:paraId="50F4EDA0" w14:textId="77777777" w:rsidR="00DB60DE" w:rsidRPr="00DB60DE" w:rsidRDefault="00DB60DE" w:rsidP="006940D1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5ECD13D" w14:textId="6DF7812C" w:rsidR="004E3932" w:rsidRPr="00F200A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F200A2">
        <w:rPr>
          <w:rFonts w:ascii="Arial" w:hAnsi="Arial" w:cs="Arial"/>
          <w:color w:val="000000"/>
          <w:sz w:val="20"/>
          <w:lang w:eastAsia="it-IT"/>
        </w:rPr>
        <w:t>di non avere procedimenti penali e/o disciplinari pendenti;</w:t>
      </w:r>
    </w:p>
    <w:p w14:paraId="4B2373D6" w14:textId="77777777" w:rsidR="00DB60DE" w:rsidRPr="00DB60DE" w:rsidRDefault="00DB60DE" w:rsidP="006940D1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5923EDD8" w14:textId="1AB334B5" w:rsidR="004E3932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 xml:space="preserve">di essere in regola con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>tutti i</w:t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pagament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>i</w:t>
      </w:r>
      <w:r w:rsidRPr="00DB60DE">
        <w:rPr>
          <w:rFonts w:ascii="Arial" w:hAnsi="Arial" w:cs="Arial"/>
          <w:color w:val="000000"/>
          <w:sz w:val="20"/>
          <w:lang w:eastAsia="it-IT"/>
        </w:rPr>
        <w:t xml:space="preserve"> dei contributi di iscrizione dovuti sia all’Ordine che alla Federazione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Nazionale degli Ordini dei Chimici e dei Fisici, ed allega</w:t>
      </w:r>
      <w:r w:rsidR="00DB60DE">
        <w:rPr>
          <w:rFonts w:ascii="Arial" w:hAnsi="Arial" w:cs="Arial"/>
          <w:color w:val="000000"/>
          <w:sz w:val="20"/>
          <w:lang w:eastAsia="it-IT"/>
        </w:rPr>
        <w:t xml:space="preserve"> 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copia della ricevuta di versamento </w:t>
      </w:r>
      <w:r w:rsidR="00DB60DE">
        <w:rPr>
          <w:rFonts w:ascii="Arial" w:hAnsi="Arial" w:cs="Arial"/>
          <w:color w:val="000000"/>
          <w:sz w:val="20"/>
          <w:lang w:eastAsia="it-IT"/>
        </w:rPr>
        <w:t>di entrambi i contributi</w:t>
      </w:r>
      <w:r w:rsidR="00DB60DE" w:rsidRPr="00DB60DE">
        <w:rPr>
          <w:rFonts w:ascii="Arial" w:hAnsi="Arial" w:cs="Arial"/>
          <w:color w:val="000000"/>
          <w:sz w:val="20"/>
          <w:lang w:eastAsia="it-IT"/>
        </w:rPr>
        <w:t xml:space="preserve"> per l’anno in corso</w:t>
      </w:r>
      <w:r w:rsidRPr="00DB60DE">
        <w:rPr>
          <w:rFonts w:ascii="Arial" w:hAnsi="Arial" w:cs="Arial"/>
          <w:color w:val="000000"/>
          <w:sz w:val="20"/>
          <w:lang w:eastAsia="it-IT"/>
        </w:rPr>
        <w:t>;</w:t>
      </w:r>
    </w:p>
    <w:p w14:paraId="66D743D6" w14:textId="6B5249B2" w:rsidR="00DB60DE" w:rsidRDefault="00DB60DE" w:rsidP="00DB60DE">
      <w:pPr>
        <w:pStyle w:val="Paragrafoelenco"/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18A4232" w14:textId="7649D250" w:rsidR="00DB60DE" w:rsidRDefault="004E3932" w:rsidP="00DB60DE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DB60DE">
        <w:rPr>
          <w:rFonts w:ascii="Arial" w:hAnsi="Arial" w:cs="Arial"/>
          <w:color w:val="000000"/>
          <w:sz w:val="20"/>
          <w:lang w:eastAsia="it-IT"/>
        </w:rPr>
        <w:t>di essere in regola con il pagamento dei contributi dovuti all’EPAP</w:t>
      </w:r>
      <w:r w:rsidR="00DB60DE">
        <w:rPr>
          <w:rFonts w:ascii="Arial" w:hAnsi="Arial" w:cs="Arial"/>
          <w:color w:val="000000"/>
          <w:sz w:val="20"/>
          <w:lang w:eastAsia="it-IT"/>
        </w:rPr>
        <w:t>, ove applicabil</w:t>
      </w:r>
      <w:r w:rsidR="00F200A2">
        <w:rPr>
          <w:rFonts w:ascii="Arial" w:hAnsi="Arial" w:cs="Arial"/>
          <w:color w:val="000000"/>
          <w:sz w:val="20"/>
          <w:lang w:eastAsia="it-IT"/>
        </w:rPr>
        <w:t>e</w:t>
      </w:r>
      <w:r w:rsidR="00DB60DE">
        <w:rPr>
          <w:rFonts w:ascii="Arial" w:hAnsi="Arial" w:cs="Arial"/>
          <w:color w:val="000000"/>
          <w:sz w:val="20"/>
          <w:lang w:eastAsia="it-IT"/>
        </w:rPr>
        <w:t>;</w:t>
      </w:r>
    </w:p>
    <w:p w14:paraId="67261507" w14:textId="27C7540E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3E5C400A" w14:textId="5C5366B6" w:rsidR="006940D1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 xml:space="preserve">Contestualmente il\la sottoscritto\a </w:t>
      </w:r>
    </w:p>
    <w:p w14:paraId="16BD8677" w14:textId="6A4C1D0E" w:rsidR="006940D1" w:rsidRDefault="006940D1" w:rsidP="006940D1">
      <w:pPr>
        <w:suppressAutoHyphens w:val="0"/>
        <w:overflowPunct/>
        <w:autoSpaceDE/>
        <w:ind w:right="147"/>
        <w:jc w:val="center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b/>
          <w:sz w:val="22"/>
        </w:rPr>
        <w:t>RICONSEGNA</w:t>
      </w:r>
    </w:p>
    <w:p w14:paraId="3DF4F1E2" w14:textId="77777777" w:rsidR="006940D1" w:rsidRDefault="006940D1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24F0740A" w14:textId="3D253CBA" w:rsidR="00DB60DE" w:rsidRDefault="006940D1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 xml:space="preserve">a questo Ordine </w:t>
      </w:r>
      <w:r w:rsidRPr="006940D1">
        <w:rPr>
          <w:rFonts w:ascii="Arial Narrow" w:hAnsi="Arial Narrow" w:cs="Arial"/>
          <w:i/>
          <w:color w:val="000000"/>
          <w:sz w:val="16"/>
          <w:lang w:eastAsia="it-IT"/>
        </w:rPr>
        <w:t>(barrare la casella corrispondente a quanto in proprio possesso)</w:t>
      </w:r>
      <w:r w:rsidR="00DB60DE">
        <w:rPr>
          <w:rFonts w:ascii="Arial" w:hAnsi="Arial" w:cs="Arial"/>
          <w:color w:val="000000"/>
          <w:sz w:val="20"/>
          <w:lang w:eastAsia="it-IT"/>
        </w:rPr>
        <w:t>:</w:t>
      </w:r>
    </w:p>
    <w:p w14:paraId="019C3BD6" w14:textId="40517433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FE38D64" w14:textId="7C9480AD" w:rsidR="00DB60DE" w:rsidRDefault="00DB60DE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Sigillo Professionale</w:t>
      </w:r>
    </w:p>
    <w:p w14:paraId="68197909" w14:textId="5E029CC3" w:rsidR="00DB60DE" w:rsidRDefault="00DB60DE" w:rsidP="00DB60DE">
      <w:pPr>
        <w:pStyle w:val="Paragrafoelenco"/>
        <w:numPr>
          <w:ilvl w:val="0"/>
          <w:numId w:val="17"/>
        </w:num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Firma di ruolo</w:t>
      </w:r>
    </w:p>
    <w:p w14:paraId="383074FF" w14:textId="36053B38" w:rsid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01BDB25B" w14:textId="77777777" w:rsidR="00DB60DE" w:rsidRPr="00DB60DE" w:rsidRDefault="00DB60DE" w:rsidP="00DB60DE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5A641001" w14:textId="2D38B7A5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lang w:eastAsia="it-IT"/>
        </w:rPr>
        <w:t>L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a </w:t>
      </w:r>
      <w:r>
        <w:rPr>
          <w:rFonts w:ascii="Arial" w:hAnsi="Arial" w:cs="Arial"/>
          <w:color w:val="000000"/>
          <w:sz w:val="20"/>
          <w:lang w:eastAsia="it-IT"/>
        </w:rPr>
        <w:t xml:space="preserve">presente 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domanda </w:t>
      </w:r>
      <w:r>
        <w:rPr>
          <w:rFonts w:ascii="Arial" w:hAnsi="Arial" w:cs="Arial"/>
          <w:color w:val="000000"/>
          <w:sz w:val="20"/>
          <w:lang w:eastAsia="it-IT"/>
        </w:rPr>
        <w:t>di cancellazione deve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 pervenire </w:t>
      </w:r>
      <w:r>
        <w:rPr>
          <w:rFonts w:ascii="Arial" w:hAnsi="Arial" w:cs="Arial"/>
          <w:color w:val="000000"/>
          <w:sz w:val="20"/>
          <w:lang w:eastAsia="it-IT"/>
        </w:rPr>
        <w:t xml:space="preserve">presso l’Ordine territoriale 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entro il </w:t>
      </w:r>
      <w:r w:rsidR="00CB031F">
        <w:rPr>
          <w:rFonts w:ascii="Arial" w:hAnsi="Arial" w:cs="Arial"/>
          <w:color w:val="000000"/>
          <w:sz w:val="20"/>
          <w:lang w:eastAsia="it-IT"/>
        </w:rPr>
        <w:t>15 novembre</w:t>
      </w:r>
      <w:r w:rsidR="004E3932" w:rsidRPr="006940D1">
        <w:rPr>
          <w:rFonts w:ascii="Arial" w:hAnsi="Arial" w:cs="Arial"/>
          <w:color w:val="000000"/>
          <w:sz w:val="20"/>
          <w:lang w:eastAsia="it-IT"/>
        </w:rPr>
        <w:t xml:space="preserve"> dell’anno in corso.</w:t>
      </w:r>
    </w:p>
    <w:p w14:paraId="29139FB0" w14:textId="10F94141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6C763D1A" w14:textId="77777777" w:rsidR="006940D1" w:rsidRDefault="006940D1" w:rsidP="006940D1">
      <w:pPr>
        <w:tabs>
          <w:tab w:val="left" w:pos="283"/>
          <w:tab w:val="left" w:pos="426"/>
        </w:tabs>
        <w:jc w:val="both"/>
        <w:rPr>
          <w:rFonts w:ascii="Arial" w:hAnsi="Arial" w:cs="Arial"/>
          <w:sz w:val="22"/>
        </w:rPr>
      </w:pPr>
    </w:p>
    <w:p w14:paraId="035838FD" w14:textId="584915F9" w:rsidR="00037FBA" w:rsidRPr="006940D1" w:rsidRDefault="00B46853" w:rsidP="005945D7">
      <w:pPr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Con la </w:t>
      </w:r>
      <w:r w:rsidR="009E1735" w:rsidRPr="006940D1">
        <w:rPr>
          <w:rFonts w:ascii="Arial" w:hAnsi="Arial" w:cs="Arial"/>
          <w:sz w:val="20"/>
        </w:rPr>
        <w:t xml:space="preserve">presentazione della </w:t>
      </w:r>
      <w:r w:rsidRPr="006940D1">
        <w:rPr>
          <w:rFonts w:ascii="Arial" w:hAnsi="Arial" w:cs="Arial"/>
          <w:sz w:val="20"/>
        </w:rPr>
        <w:t>presente domanda</w:t>
      </w:r>
      <w:r w:rsidR="006940D1" w:rsidRPr="006940D1">
        <w:rPr>
          <w:rFonts w:ascii="Arial" w:hAnsi="Arial" w:cs="Arial"/>
          <w:sz w:val="20"/>
        </w:rPr>
        <w:t xml:space="preserve"> di cancellazione</w:t>
      </w:r>
      <w:r w:rsidR="009E1735" w:rsidRPr="006940D1">
        <w:rPr>
          <w:rFonts w:ascii="Arial" w:hAnsi="Arial" w:cs="Arial"/>
          <w:sz w:val="20"/>
        </w:rPr>
        <w:t>,</w:t>
      </w:r>
      <w:r w:rsidRPr="006940D1">
        <w:rPr>
          <w:rFonts w:ascii="Arial" w:hAnsi="Arial" w:cs="Arial"/>
          <w:sz w:val="20"/>
        </w:rPr>
        <w:t xml:space="preserve"> il/la sottoscritto/a  </w:t>
      </w:r>
    </w:p>
    <w:p w14:paraId="6A8EEFD7" w14:textId="77777777" w:rsidR="00037FBA" w:rsidRPr="006940D1" w:rsidRDefault="00037FBA" w:rsidP="005945D7">
      <w:pPr>
        <w:jc w:val="both"/>
        <w:rPr>
          <w:rFonts w:ascii="Arial" w:hAnsi="Arial" w:cs="Arial"/>
          <w:sz w:val="20"/>
        </w:rPr>
      </w:pPr>
    </w:p>
    <w:p w14:paraId="0893F236" w14:textId="77777777" w:rsidR="00B46853" w:rsidRPr="006940D1" w:rsidRDefault="00037FBA" w:rsidP="005945D7">
      <w:pPr>
        <w:jc w:val="center"/>
        <w:rPr>
          <w:rFonts w:ascii="Arial" w:hAnsi="Arial" w:cs="Arial"/>
          <w:b/>
          <w:sz w:val="22"/>
        </w:rPr>
      </w:pPr>
      <w:r w:rsidRPr="006940D1">
        <w:rPr>
          <w:rFonts w:ascii="Arial" w:hAnsi="Arial" w:cs="Arial"/>
          <w:b/>
          <w:sz w:val="20"/>
        </w:rPr>
        <w:t xml:space="preserve">È INFORMATO </w:t>
      </w:r>
      <w:r w:rsidR="00E81BA5" w:rsidRPr="006940D1">
        <w:rPr>
          <w:rFonts w:ascii="Arial" w:hAnsi="Arial" w:cs="Arial"/>
          <w:b/>
          <w:sz w:val="20"/>
        </w:rPr>
        <w:t xml:space="preserve">E CONSAPEVOLE </w:t>
      </w:r>
      <w:r w:rsidRPr="006940D1">
        <w:rPr>
          <w:rFonts w:ascii="Arial" w:hAnsi="Arial" w:cs="Arial"/>
          <w:b/>
          <w:sz w:val="20"/>
        </w:rPr>
        <w:t>CHE</w:t>
      </w:r>
    </w:p>
    <w:p w14:paraId="2EBFB2B2" w14:textId="77777777" w:rsidR="00B46853" w:rsidRPr="006940D1" w:rsidRDefault="00B46853" w:rsidP="005945D7">
      <w:pPr>
        <w:jc w:val="both"/>
        <w:rPr>
          <w:rFonts w:ascii="Arial" w:hAnsi="Arial" w:cs="Arial"/>
          <w:sz w:val="20"/>
        </w:rPr>
      </w:pPr>
    </w:p>
    <w:p w14:paraId="63FC1FE7" w14:textId="0916391B" w:rsidR="006940D1" w:rsidRPr="006940D1" w:rsidRDefault="006940D1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>il dichiarante decade dai benefici conseguenti al provvedimento emanato sulla base delle dichiarazioni non veritiere</w:t>
      </w:r>
      <w:r w:rsidR="00F200A2">
        <w:rPr>
          <w:rFonts w:ascii="Arial" w:hAnsi="Arial" w:cs="Arial"/>
          <w:sz w:val="20"/>
        </w:rPr>
        <w:t>;</w:t>
      </w:r>
    </w:p>
    <w:p w14:paraId="5F273837" w14:textId="00B547AD" w:rsidR="003059A1" w:rsidRPr="006940D1" w:rsidRDefault="00B46853" w:rsidP="003059A1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</w:rPr>
      </w:pPr>
      <w:r w:rsidRPr="006940D1">
        <w:rPr>
          <w:rFonts w:ascii="Arial" w:hAnsi="Arial" w:cs="Arial"/>
          <w:sz w:val="20"/>
        </w:rPr>
        <w:t xml:space="preserve">i dati acquisiti </w:t>
      </w:r>
      <w:r w:rsidR="00E009DE" w:rsidRPr="006940D1">
        <w:rPr>
          <w:rFonts w:ascii="Arial" w:hAnsi="Arial" w:cs="Arial"/>
          <w:sz w:val="20"/>
        </w:rPr>
        <w:t>saranno</w:t>
      </w:r>
      <w:r w:rsidRPr="006940D1">
        <w:rPr>
          <w:rFonts w:ascii="Arial" w:hAnsi="Arial" w:cs="Arial"/>
          <w:sz w:val="20"/>
        </w:rPr>
        <w:t xml:space="preserve"> utilizzati esclusivamente per ottemperare alle attribuzioni e alle finalità istituzionali dell’O</w:t>
      </w:r>
      <w:r w:rsidR="00E009DE" w:rsidRPr="006940D1">
        <w:rPr>
          <w:rFonts w:ascii="Arial" w:hAnsi="Arial" w:cs="Arial"/>
          <w:sz w:val="20"/>
        </w:rPr>
        <w:t>rdine</w:t>
      </w:r>
      <w:r w:rsidR="00F200A2">
        <w:rPr>
          <w:rFonts w:ascii="Arial" w:hAnsi="Arial" w:cs="Arial"/>
          <w:sz w:val="20"/>
        </w:rPr>
        <w:t>.</w:t>
      </w:r>
    </w:p>
    <w:p w14:paraId="64FFAA3B" w14:textId="3F328D59" w:rsid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14:paraId="1B791858" w14:textId="77777777" w:rsidR="006940D1" w:rsidRPr="006940D1" w:rsidRDefault="006940D1" w:rsidP="006940D1">
      <w:pPr>
        <w:rPr>
          <w:rFonts w:ascii="Arial" w:hAnsi="Arial" w:cs="Arial"/>
          <w:i/>
          <w:color w:val="000000"/>
          <w:sz w:val="20"/>
          <w:u w:val="single"/>
          <w:lang w:eastAsia="it-IT"/>
        </w:rPr>
      </w:pPr>
      <w:r w:rsidRPr="006940D1">
        <w:rPr>
          <w:rFonts w:ascii="Arial" w:hAnsi="Arial" w:cs="Arial"/>
          <w:i/>
          <w:color w:val="000000"/>
          <w:sz w:val="20"/>
          <w:u w:val="single"/>
          <w:lang w:eastAsia="it-IT"/>
        </w:rPr>
        <w:t>Allegati obbligatori:</w:t>
      </w:r>
    </w:p>
    <w:p w14:paraId="0FA7A5DD" w14:textId="77777777" w:rsidR="006940D1" w:rsidRDefault="006940D1" w:rsidP="006940D1">
      <w:pPr>
        <w:ind w:left="567" w:hanging="567"/>
        <w:jc w:val="both"/>
        <w:rPr>
          <w:i/>
          <w:sz w:val="14"/>
        </w:rPr>
      </w:pPr>
    </w:p>
    <w:p w14:paraId="2D92C41C" w14:textId="77777777" w:rsidR="006940D1" w:rsidRPr="006940D1" w:rsidRDefault="006940D1" w:rsidP="006940D1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 xml:space="preserve">fotocopia di un documento di identità </w:t>
      </w:r>
      <w:r>
        <w:rPr>
          <w:rFonts w:ascii="Arial" w:hAnsi="Arial" w:cs="Arial"/>
          <w:color w:val="000000"/>
          <w:sz w:val="20"/>
          <w:lang w:eastAsia="it-IT"/>
        </w:rPr>
        <w:t>in corso di validità</w:t>
      </w:r>
      <w:r w:rsidRPr="006940D1">
        <w:rPr>
          <w:rFonts w:ascii="Arial" w:hAnsi="Arial" w:cs="Arial"/>
          <w:color w:val="000000"/>
          <w:sz w:val="20"/>
          <w:lang w:eastAsia="it-IT"/>
        </w:rPr>
        <w:t>;</w:t>
      </w:r>
    </w:p>
    <w:p w14:paraId="727A422E" w14:textId="458B5D63" w:rsidR="006940D1" w:rsidRPr="006940D1" w:rsidRDefault="006940D1" w:rsidP="006940D1">
      <w:pPr>
        <w:pStyle w:val="Paragrafoelenco"/>
        <w:numPr>
          <w:ilvl w:val="0"/>
          <w:numId w:val="16"/>
        </w:numPr>
        <w:suppressAutoHyphens w:val="0"/>
        <w:overflowPunct/>
        <w:autoSpaceDE/>
        <w:ind w:left="284"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>attestazione versamenti quote di iscrizione Ordine territoriale e Federazione Nazionale degli Ordini dei Chimici e dei Fisici relative all’anno in corso</w:t>
      </w:r>
      <w:r w:rsidR="00F200A2">
        <w:rPr>
          <w:rFonts w:ascii="Arial" w:hAnsi="Arial" w:cs="Arial"/>
          <w:color w:val="000000"/>
          <w:sz w:val="20"/>
          <w:lang w:eastAsia="it-IT"/>
        </w:rPr>
        <w:t>.</w:t>
      </w:r>
    </w:p>
    <w:p w14:paraId="11656919" w14:textId="7A7DAEC8" w:rsidR="006940D1" w:rsidRDefault="006940D1" w:rsidP="006940D1">
      <w:pPr>
        <w:tabs>
          <w:tab w:val="left" w:pos="426"/>
        </w:tabs>
        <w:jc w:val="both"/>
        <w:rPr>
          <w:rFonts w:ascii="Arial" w:hAnsi="Arial" w:cs="Arial"/>
          <w:sz w:val="22"/>
        </w:rPr>
      </w:pPr>
    </w:p>
    <w:p w14:paraId="234A5942" w14:textId="77777777" w:rsid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</w:p>
    <w:p w14:paraId="764F083F" w14:textId="77777777" w:rsidR="006940D1" w:rsidRPr="006940D1" w:rsidRDefault="006940D1" w:rsidP="006940D1">
      <w:pPr>
        <w:suppressAutoHyphens w:val="0"/>
        <w:overflowPunct/>
        <w:autoSpaceDE/>
        <w:ind w:right="147"/>
        <w:jc w:val="both"/>
        <w:textAlignment w:val="auto"/>
        <w:rPr>
          <w:rFonts w:ascii="Arial" w:hAnsi="Arial" w:cs="Arial"/>
          <w:color w:val="000000"/>
          <w:sz w:val="20"/>
          <w:lang w:eastAsia="it-IT"/>
        </w:rPr>
      </w:pPr>
      <w:r w:rsidRPr="006940D1">
        <w:rPr>
          <w:rFonts w:ascii="Arial" w:hAnsi="Arial" w:cs="Arial"/>
          <w:color w:val="000000"/>
          <w:sz w:val="20"/>
          <w:lang w:eastAsia="it-IT"/>
        </w:rPr>
        <w:t>Data</w:t>
      </w:r>
      <w:r w:rsidRPr="006940D1">
        <w:rPr>
          <w:rFonts w:ascii="Arial" w:hAnsi="Arial" w:cs="Arial"/>
          <w:color w:val="000000"/>
          <w:sz w:val="20"/>
          <w:lang w:eastAsia="it-IT"/>
        </w:rPr>
        <w:tab/>
        <w:t xml:space="preserve"> </w:t>
      </w:r>
      <w:r w:rsidRPr="006940D1">
        <w:rPr>
          <w:rFonts w:ascii="Arial" w:hAnsi="Arial" w:cs="Arial"/>
          <w:color w:val="000000"/>
          <w:sz w:val="20"/>
          <w:lang w:eastAsia="it-IT"/>
        </w:rPr>
        <w:tab/>
      </w:r>
    </w:p>
    <w:p w14:paraId="50FC5FD5" w14:textId="5F4F5565" w:rsidR="006940D1" w:rsidRDefault="006940D1" w:rsidP="003F6D1C">
      <w:pPr>
        <w:pStyle w:val="Corpotesto"/>
        <w:spacing w:line="229" w:lineRule="exact"/>
        <w:ind w:right="1841"/>
        <w:jc w:val="right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6940D1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FIRMA</w:t>
      </w:r>
    </w:p>
    <w:p w14:paraId="018BFE94" w14:textId="77777777" w:rsidR="0045475A" w:rsidRPr="006940D1" w:rsidRDefault="0045475A" w:rsidP="003F6D1C">
      <w:pPr>
        <w:pStyle w:val="Corpotesto"/>
        <w:spacing w:line="229" w:lineRule="exact"/>
        <w:ind w:right="1841"/>
        <w:jc w:val="right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14:paraId="7CF54D76" w14:textId="77777777" w:rsidR="006940D1" w:rsidRPr="006940D1" w:rsidRDefault="006940D1" w:rsidP="0045475A">
      <w:pPr>
        <w:pStyle w:val="Corpotesto"/>
        <w:ind w:left="5387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_________________</w:t>
      </w:r>
    </w:p>
    <w:sectPr w:rsidR="006940D1" w:rsidRPr="006940D1" w:rsidSect="006E2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03D4" w14:textId="77777777" w:rsidR="00EF3AD4" w:rsidRDefault="00EF3AD4" w:rsidP="00504028">
      <w:r>
        <w:separator/>
      </w:r>
    </w:p>
  </w:endnote>
  <w:endnote w:type="continuationSeparator" w:id="0">
    <w:p w14:paraId="54BBFDB1" w14:textId="77777777" w:rsidR="00EF3AD4" w:rsidRDefault="00EF3AD4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97A0" w14:textId="77777777" w:rsidR="006E219D" w:rsidRDefault="006E21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EE03" w14:textId="34F4B432" w:rsidR="003F6D1C" w:rsidRDefault="003F6D1C" w:rsidP="003F6D1C">
    <w:pPr>
      <w:pStyle w:val="Intestazione"/>
    </w:pPr>
    <w:r>
      <w:rPr>
        <w:noProof/>
      </w:rPr>
      <mc:AlternateContent>
        <mc:Choice Requires="wps">
          <w:drawing>
            <wp:inline distT="0" distB="0" distL="0" distR="0" wp14:anchorId="5EB9712E" wp14:editId="1C636670">
              <wp:extent cx="5324475" cy="0"/>
              <wp:effectExtent l="0" t="0" r="0" b="0"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4475" cy="0"/>
                      </a:xfrm>
                      <a:prstGeom prst="line">
                        <a:avLst/>
                      </a:prstGeom>
                      <a:noFill/>
                      <a:ln w="139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C2CBC04" id="Connettore diritto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qmHAIAADc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" strokeweight="1.1pt">
              <w10:anchorlock/>
            </v:line>
          </w:pict>
        </mc:Fallback>
      </mc:AlternateContent>
    </w:r>
  </w:p>
  <w:p w14:paraId="615DE04D" w14:textId="77777777" w:rsidR="003F6D1C" w:rsidRDefault="003F6D1C" w:rsidP="003F6D1C">
    <w:pPr>
      <w:pStyle w:val="Intestazione"/>
    </w:pPr>
    <w:r>
      <w:t xml:space="preserve"> </w:t>
    </w:r>
  </w:p>
  <w:p w14:paraId="6972C382" w14:textId="77777777" w:rsidR="003F6D1C" w:rsidRDefault="003F6D1C" w:rsidP="003F6D1C">
    <w:pPr>
      <w:pStyle w:val="Intestazione"/>
      <w:jc w:val="center"/>
      <w:rPr>
        <w:rFonts w:ascii="Verdana" w:hAnsi="Verdana"/>
        <w:color w:val="333333"/>
        <w:sz w:val="16"/>
        <w:szCs w:val="16"/>
      </w:rPr>
    </w:pPr>
    <w:bookmarkStart w:id="2" w:name="_Hlk529824682"/>
    <w:r w:rsidRPr="00A9544F">
      <w:rPr>
        <w:rFonts w:ascii="Verdana" w:hAnsi="Verdana"/>
        <w:color w:val="00004C"/>
        <w:sz w:val="16"/>
        <w:szCs w:val="16"/>
      </w:rPr>
      <w:t>SEGRETERIA: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color w:val="333333"/>
        <w:sz w:val="16"/>
        <w:szCs w:val="16"/>
      </w:rPr>
      <w:t>Futura Center – Via Ca’ Marcello, 61 – 30172 Mestre (VE)</w:t>
    </w:r>
  </w:p>
  <w:p w14:paraId="72C354C0" w14:textId="77777777" w:rsidR="003F6D1C" w:rsidRDefault="003F6D1C" w:rsidP="003F6D1C">
    <w:pPr>
      <w:pStyle w:val="Intestazione"/>
      <w:jc w:val="center"/>
      <w:rPr>
        <w:rFonts w:ascii="Verdana" w:hAnsi="Verdana"/>
        <w:color w:val="333333"/>
        <w:sz w:val="16"/>
        <w:szCs w:val="16"/>
      </w:rPr>
    </w:pPr>
    <w:r w:rsidRPr="00965987">
      <w:rPr>
        <w:rFonts w:ascii="Verdana" w:hAnsi="Verdana"/>
        <w:color w:val="333333"/>
        <w:sz w:val="16"/>
        <w:szCs w:val="16"/>
      </w:rPr>
      <w:t>Tel</w:t>
    </w:r>
    <w:r>
      <w:rPr>
        <w:rFonts w:ascii="Verdana" w:hAnsi="Verdana"/>
        <w:color w:val="333333"/>
        <w:sz w:val="16"/>
        <w:szCs w:val="16"/>
      </w:rPr>
      <w:t>: 041.</w:t>
    </w:r>
    <w:r>
      <w:rPr>
        <w:rFonts w:ascii="Verdana" w:hAnsi="Verdana"/>
        <w:color w:val="333333"/>
        <w:sz w:val="16"/>
        <w:szCs w:val="16"/>
        <w:lang w:val="fr-FR"/>
      </w:rPr>
      <w:t>5315980</w:t>
    </w:r>
    <w:r w:rsidRPr="00965987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>–</w:t>
    </w:r>
    <w:r w:rsidRPr="00965987">
      <w:rPr>
        <w:rFonts w:ascii="Verdana" w:hAnsi="Verdana"/>
        <w:color w:val="333333"/>
        <w:sz w:val="16"/>
        <w:szCs w:val="16"/>
        <w:lang w:val="fr-FR"/>
      </w:rPr>
      <w:t xml:space="preserve"> </w:t>
    </w:r>
    <w:r w:rsidRPr="00965987">
      <w:rPr>
        <w:rFonts w:ascii="Verdana" w:hAnsi="Verdana"/>
        <w:color w:val="333333"/>
        <w:sz w:val="16"/>
        <w:szCs w:val="16"/>
      </w:rPr>
      <w:t xml:space="preserve">e-mail: </w:t>
    </w:r>
    <w:hyperlink r:id="rId1" w:history="1">
      <w:r w:rsidRPr="00E46CDD">
        <w:rPr>
          <w:rStyle w:val="Collegamentoipertestuale"/>
          <w:rFonts w:ascii="Verdana" w:hAnsi="Verdana"/>
          <w:sz w:val="16"/>
          <w:szCs w:val="16"/>
        </w:rPr>
        <w:t>ordine.venezia@chimici.org</w:t>
      </w:r>
    </w:hyperlink>
    <w:r>
      <w:rPr>
        <w:rFonts w:ascii="Verdana" w:hAnsi="Verdana"/>
        <w:color w:val="333333"/>
        <w:sz w:val="16"/>
        <w:szCs w:val="16"/>
      </w:rPr>
      <w:t xml:space="preserve"> – PEC: </w:t>
    </w:r>
    <w:hyperlink r:id="rId2" w:history="1">
      <w:r w:rsidRPr="00850B72">
        <w:rPr>
          <w:rStyle w:val="Collegamentoipertestuale"/>
          <w:rFonts w:ascii="Verdana" w:hAnsi="Verdana"/>
          <w:sz w:val="16"/>
          <w:szCs w:val="16"/>
        </w:rPr>
        <w:t>ordine.venezia@pec.chimici.org</w:t>
      </w:r>
    </w:hyperlink>
  </w:p>
  <w:p w14:paraId="4A9733A0" w14:textId="660D2B5A" w:rsidR="003F6D1C" w:rsidRPr="00965987" w:rsidRDefault="003F6D1C" w:rsidP="003F6D1C">
    <w:pPr>
      <w:pStyle w:val="Intestazione"/>
      <w:jc w:val="center"/>
      <w:rPr>
        <w:rFonts w:ascii="Verdana" w:hAnsi="Verdana"/>
        <w:color w:val="333333"/>
        <w:sz w:val="16"/>
        <w:szCs w:val="16"/>
        <w:lang w:val="fr-FR"/>
      </w:rPr>
    </w:pPr>
    <w:r>
      <w:rPr>
        <w:rFonts w:ascii="Verdana" w:hAnsi="Verdana"/>
        <w:color w:val="333333"/>
        <w:sz w:val="16"/>
        <w:szCs w:val="16"/>
      </w:rPr>
      <w:t xml:space="preserve">Sito internet: </w:t>
    </w:r>
    <w:hyperlink r:id="rId3" w:history="1">
      <w:r w:rsidR="00FB1DB8" w:rsidRPr="00A318C1">
        <w:rPr>
          <w:rStyle w:val="Collegamentoipertestuale"/>
          <w:rFonts w:ascii="Verdana" w:hAnsi="Verdana"/>
          <w:sz w:val="16"/>
          <w:szCs w:val="16"/>
        </w:rPr>
        <w:t>www.chimiciefisicivenezia.it</w:t>
      </w:r>
    </w:hyperlink>
    <w:r>
      <w:rPr>
        <w:rFonts w:ascii="Verdana" w:hAnsi="Verdana"/>
        <w:color w:val="333333"/>
        <w:sz w:val="16"/>
        <w:szCs w:val="16"/>
      </w:rPr>
      <w:t xml:space="preserve"> - </w:t>
    </w:r>
    <w:r w:rsidRPr="00965987">
      <w:rPr>
        <w:rFonts w:ascii="Verdana" w:hAnsi="Verdana"/>
        <w:color w:val="333333"/>
        <w:sz w:val="16"/>
        <w:szCs w:val="16"/>
        <w:lang w:val="fr-FR"/>
      </w:rPr>
      <w:t>C.F. 94004270271</w:t>
    </w:r>
  </w:p>
  <w:bookmarkEnd w:id="2"/>
  <w:p w14:paraId="25A44DEE" w14:textId="77777777" w:rsidR="003F6D1C" w:rsidRPr="00005B26" w:rsidRDefault="003F6D1C" w:rsidP="003F6D1C">
    <w:pPr>
      <w:pStyle w:val="Pidipagina"/>
      <w:rPr>
        <w:szCs w:val="16"/>
      </w:rPr>
    </w:pPr>
  </w:p>
  <w:p w14:paraId="3C6BF8A7" w14:textId="77777777" w:rsidR="003F6D1C" w:rsidRPr="003F6D1C" w:rsidRDefault="003F6D1C" w:rsidP="003F6D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4B31" w14:textId="77777777" w:rsidR="006940D1" w:rsidRDefault="006940D1" w:rsidP="006940D1">
    <w:pPr>
      <w:pStyle w:val="Pidipagina"/>
    </w:pPr>
    <w:r>
      <w:t>Data _______________________     Firma sottoscrittore _______________________________</w:t>
    </w:r>
  </w:p>
  <w:p w14:paraId="42A7F986" w14:textId="77777777" w:rsidR="006940D1" w:rsidRDefault="006940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A27D" w14:textId="77777777" w:rsidR="00EF3AD4" w:rsidRDefault="00EF3AD4" w:rsidP="00504028">
      <w:r>
        <w:separator/>
      </w:r>
    </w:p>
  </w:footnote>
  <w:footnote w:type="continuationSeparator" w:id="0">
    <w:p w14:paraId="34087B8D" w14:textId="77777777" w:rsidR="00EF3AD4" w:rsidRDefault="00EF3AD4" w:rsidP="00504028">
      <w:r>
        <w:continuationSeparator/>
      </w:r>
    </w:p>
  </w:footnote>
  <w:footnote w:id="1">
    <w:p w14:paraId="1DE8AEA1" w14:textId="6033AA7A" w:rsidR="00DB60DE" w:rsidRPr="00DB60DE" w:rsidRDefault="00DB60DE" w:rsidP="00DB60DE">
      <w:pPr>
        <w:pStyle w:val="Testonotaapidipagina"/>
        <w:jc w:val="both"/>
        <w:rPr>
          <w:rFonts w:ascii="Arial Narrow" w:hAnsi="Arial Narrow"/>
        </w:rPr>
      </w:pPr>
      <w:r>
        <w:rPr>
          <w:rStyle w:val="Rimandonotaapidipagina"/>
        </w:rPr>
        <w:footnoteRef/>
      </w:r>
      <w:r>
        <w:t xml:space="preserve"> </w:t>
      </w:r>
      <w:r w:rsidRPr="00DB60DE">
        <w:rPr>
          <w:i/>
        </w:rPr>
        <w:t>“</w:t>
      </w:r>
      <w:r w:rsidRPr="00DB60DE">
        <w:rPr>
          <w:rFonts w:ascii="Arial Narrow" w:hAnsi="Arial Narrow"/>
          <w:i/>
          <w:sz w:val="18"/>
        </w:rPr>
        <w:t xml:space="preserve">Ai fini dell'esercizio delle professioni di Chimico e di Fisico, in forma individuale, associata o societaria, sia nell'ambito  di  un rapporto  di  lavoro  subordinato  o  parasubordinato  con   soggetti pubblici o privati, sia nell'ambito di un rapporto di lavoro autonomo o di prestazione d'opera con soggetti pubblici o privati,  anche  ove tali rapporti siano saltuari  e/o  occasionali  ed  indipendentemente dalla tipologia contrattuale, </w:t>
      </w:r>
      <w:proofErr w:type="spellStart"/>
      <w:r w:rsidRPr="00DB60DE">
        <w:rPr>
          <w:rFonts w:ascii="Arial Narrow" w:hAnsi="Arial Narrow"/>
          <w:i/>
          <w:sz w:val="18"/>
        </w:rPr>
        <w:t>e'</w:t>
      </w:r>
      <w:proofErr w:type="spellEnd"/>
      <w:r w:rsidRPr="00DB60DE">
        <w:rPr>
          <w:rFonts w:ascii="Arial Narrow" w:hAnsi="Arial Narrow"/>
          <w:i/>
          <w:sz w:val="18"/>
        </w:rPr>
        <w:t xml:space="preserve"> obbligatoria  l'iscrizione  all'Albo come previsto dall'art. 5, comma 2, del decreto legislativo del  Capo provvisorio dello Stato 13  settembre  1946,  n.  233,  e  successive modificazioni”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0D02" w14:textId="77777777" w:rsidR="006E219D" w:rsidRDefault="006E21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B2F2" w14:textId="5682DB1B" w:rsidR="006F4A89" w:rsidRDefault="006E219D" w:rsidP="006E219D">
    <w:pPr>
      <w:spacing w:line="360" w:lineRule="auto"/>
      <w:rPr>
        <w:b/>
        <w:color w:val="FF0000"/>
        <w:sz w:val="20"/>
        <w:szCs w:val="22"/>
      </w:rPr>
    </w:pPr>
    <w:r>
      <w:rPr>
        <w:noProof/>
      </w:rPr>
      <w:drawing>
        <wp:inline distT="0" distB="0" distL="0" distR="0" wp14:anchorId="48A1A9DE" wp14:editId="737D50FA">
          <wp:extent cx="2458192" cy="466518"/>
          <wp:effectExtent l="0" t="0" r="0" b="0"/>
          <wp:docPr id="3" name="Immagine 3" descr="OCF_logo_Vene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CF_logo_Vene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35" cy="470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9683" w14:textId="025A63E9" w:rsidR="006940D1" w:rsidRDefault="006E219D" w:rsidP="006E219D">
    <w:pPr>
      <w:pStyle w:val="Intestazione"/>
    </w:pPr>
    <w:r>
      <w:rPr>
        <w:noProof/>
      </w:rPr>
      <w:drawing>
        <wp:inline distT="0" distB="0" distL="0" distR="0" wp14:anchorId="74CB4B4A" wp14:editId="2A6BBDBA">
          <wp:extent cx="2609850" cy="495300"/>
          <wp:effectExtent l="0" t="0" r="0" b="0"/>
          <wp:docPr id="2" name="Immagine 2" descr="OCF_logo_Vene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F_logo_Vene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9D977E3"/>
    <w:multiLevelType w:val="hybridMultilevel"/>
    <w:tmpl w:val="8138E5E0"/>
    <w:lvl w:ilvl="0" w:tplc="0FBE2D7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C61798"/>
    <w:multiLevelType w:val="hybridMultilevel"/>
    <w:tmpl w:val="A820423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72D76"/>
    <w:multiLevelType w:val="hybridMultilevel"/>
    <w:tmpl w:val="AB1E1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7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28"/>
    <w:rsid w:val="00015B0E"/>
    <w:rsid w:val="00037FBA"/>
    <w:rsid w:val="00060795"/>
    <w:rsid w:val="000B4488"/>
    <w:rsid w:val="000E682D"/>
    <w:rsid w:val="001021A2"/>
    <w:rsid w:val="00106D42"/>
    <w:rsid w:val="00113124"/>
    <w:rsid w:val="001667B1"/>
    <w:rsid w:val="001862E0"/>
    <w:rsid w:val="00187468"/>
    <w:rsid w:val="001B6F69"/>
    <w:rsid w:val="001E44E7"/>
    <w:rsid w:val="001F3D22"/>
    <w:rsid w:val="0023352D"/>
    <w:rsid w:val="0024195E"/>
    <w:rsid w:val="00250D34"/>
    <w:rsid w:val="00266D0A"/>
    <w:rsid w:val="003059A1"/>
    <w:rsid w:val="0031512F"/>
    <w:rsid w:val="00324E34"/>
    <w:rsid w:val="00335753"/>
    <w:rsid w:val="00384F42"/>
    <w:rsid w:val="00386465"/>
    <w:rsid w:val="003D5D7D"/>
    <w:rsid w:val="003F15D2"/>
    <w:rsid w:val="003F6D1C"/>
    <w:rsid w:val="004011F9"/>
    <w:rsid w:val="00407EF1"/>
    <w:rsid w:val="0042477C"/>
    <w:rsid w:val="004439F5"/>
    <w:rsid w:val="00452C89"/>
    <w:rsid w:val="0045475A"/>
    <w:rsid w:val="00490F0D"/>
    <w:rsid w:val="004B475D"/>
    <w:rsid w:val="004D3C93"/>
    <w:rsid w:val="004D5472"/>
    <w:rsid w:val="004E3932"/>
    <w:rsid w:val="004E50A1"/>
    <w:rsid w:val="00504028"/>
    <w:rsid w:val="00511EAA"/>
    <w:rsid w:val="00524CC6"/>
    <w:rsid w:val="005703C1"/>
    <w:rsid w:val="00576E88"/>
    <w:rsid w:val="005945D7"/>
    <w:rsid w:val="006940D1"/>
    <w:rsid w:val="006B3A78"/>
    <w:rsid w:val="006C2738"/>
    <w:rsid w:val="006E219D"/>
    <w:rsid w:val="006F4A89"/>
    <w:rsid w:val="0070372B"/>
    <w:rsid w:val="00711F91"/>
    <w:rsid w:val="00714FF5"/>
    <w:rsid w:val="00717530"/>
    <w:rsid w:val="007257E9"/>
    <w:rsid w:val="00774F83"/>
    <w:rsid w:val="007B5895"/>
    <w:rsid w:val="007C4EE1"/>
    <w:rsid w:val="00827CDF"/>
    <w:rsid w:val="00846679"/>
    <w:rsid w:val="00876B56"/>
    <w:rsid w:val="009107B4"/>
    <w:rsid w:val="00911ABF"/>
    <w:rsid w:val="009172F3"/>
    <w:rsid w:val="0093374B"/>
    <w:rsid w:val="00941A04"/>
    <w:rsid w:val="00957F34"/>
    <w:rsid w:val="00980F70"/>
    <w:rsid w:val="009E1735"/>
    <w:rsid w:val="00A148B9"/>
    <w:rsid w:val="00A46F62"/>
    <w:rsid w:val="00A70759"/>
    <w:rsid w:val="00A812FA"/>
    <w:rsid w:val="00AE73BC"/>
    <w:rsid w:val="00AF2805"/>
    <w:rsid w:val="00B46853"/>
    <w:rsid w:val="00B5168E"/>
    <w:rsid w:val="00BB35E3"/>
    <w:rsid w:val="00C03EB3"/>
    <w:rsid w:val="00C62C1D"/>
    <w:rsid w:val="00CA0030"/>
    <w:rsid w:val="00CA163C"/>
    <w:rsid w:val="00CB031F"/>
    <w:rsid w:val="00D12555"/>
    <w:rsid w:val="00D13979"/>
    <w:rsid w:val="00D17564"/>
    <w:rsid w:val="00D400AC"/>
    <w:rsid w:val="00DB60DE"/>
    <w:rsid w:val="00DC7D65"/>
    <w:rsid w:val="00DE2FE7"/>
    <w:rsid w:val="00DF4F51"/>
    <w:rsid w:val="00DF7F03"/>
    <w:rsid w:val="00E009DE"/>
    <w:rsid w:val="00E05ACB"/>
    <w:rsid w:val="00E81BA5"/>
    <w:rsid w:val="00E97D0B"/>
    <w:rsid w:val="00EF3AD4"/>
    <w:rsid w:val="00F02A6E"/>
    <w:rsid w:val="00F200A2"/>
    <w:rsid w:val="00F62011"/>
    <w:rsid w:val="00F817D6"/>
    <w:rsid w:val="00FB1DB8"/>
    <w:rsid w:val="00FF3DD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9F305"/>
  <w15:docId w15:val="{FA0A0C55-61BF-47AF-8B83-99772F0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3">
    <w:name w:val="heading 3"/>
    <w:basedOn w:val="Normale"/>
    <w:link w:val="Titolo3Carattere"/>
    <w:uiPriority w:val="1"/>
    <w:qFormat/>
    <w:rsid w:val="00DB60DE"/>
    <w:pPr>
      <w:widowControl w:val="0"/>
      <w:suppressAutoHyphens w:val="0"/>
      <w:overflowPunct/>
      <w:autoSpaceDN w:val="0"/>
      <w:ind w:left="298"/>
      <w:jc w:val="center"/>
      <w:textAlignment w:val="auto"/>
      <w:outlineLvl w:val="2"/>
    </w:pPr>
    <w:rPr>
      <w:b/>
      <w:bCs/>
      <w:sz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504028"/>
  </w:style>
  <w:style w:type="paragraph" w:styleId="Pidipagina">
    <w:name w:val="footer"/>
    <w:basedOn w:val="Normale"/>
    <w:link w:val="PidipaginaCarattere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1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4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F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F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4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4F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B60D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miciefisicivenezia.it" TargetMode="External"/><Relationship Id="rId2" Type="http://schemas.openxmlformats.org/officeDocument/2006/relationships/hyperlink" Target="mailto:ordine.venezia@pec.chimici.org" TargetMode="External"/><Relationship Id="rId1" Type="http://schemas.openxmlformats.org/officeDocument/2006/relationships/hyperlink" Target="mailto:ordine.venezia@chimici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544D-2D43-45C8-A413-D9A286B0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Nausicaa</dc:creator>
  <cp:lastModifiedBy>Matilde Brandolisio</cp:lastModifiedBy>
  <cp:revision>7</cp:revision>
  <cp:lastPrinted>2018-07-19T08:18:00Z</cp:lastPrinted>
  <dcterms:created xsi:type="dcterms:W3CDTF">2020-01-06T21:13:00Z</dcterms:created>
  <dcterms:modified xsi:type="dcterms:W3CDTF">2021-09-14T15:11:00Z</dcterms:modified>
</cp:coreProperties>
</file>